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839"/>
        <w:gridCol w:w="3527"/>
        <w:gridCol w:w="3424"/>
      </w:tblGrid>
      <w:tr w:rsidR="00491A66" w:rsidRPr="007324BD" w14:paraId="07B631B6" w14:textId="77777777" w:rsidTr="00962316">
        <w:trPr>
          <w:cantSplit/>
          <w:trHeight w:val="504"/>
          <w:tblHeader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188D81B8" w14:textId="77777777" w:rsidR="00491A66" w:rsidRPr="00D02133" w:rsidRDefault="00491A66" w:rsidP="00326F1B">
            <w:pPr>
              <w:pStyle w:val="Heading1"/>
              <w:rPr>
                <w:szCs w:val="20"/>
              </w:rPr>
            </w:pPr>
            <w:r w:rsidRPr="007324BD">
              <w:t>Application</w:t>
            </w:r>
          </w:p>
        </w:tc>
      </w:tr>
      <w:tr w:rsidR="00C81188" w:rsidRPr="007324BD" w14:paraId="04E73D45" w14:textId="77777777" w:rsidTr="00962316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739DB9A1" w14:textId="77777777" w:rsidR="00C81188" w:rsidRPr="007324BD" w:rsidRDefault="00C81188" w:rsidP="005314CE">
            <w:pPr>
              <w:pStyle w:val="Heading2"/>
            </w:pPr>
            <w:r w:rsidRPr="007324BD">
              <w:t>Applicant Information</w:t>
            </w:r>
          </w:p>
        </w:tc>
      </w:tr>
      <w:tr w:rsidR="0024648C" w:rsidRPr="007324BD" w14:paraId="7021895C" w14:textId="77777777" w:rsidTr="00962316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36262335" w14:textId="77777777" w:rsidR="0024648C" w:rsidRPr="007324BD" w:rsidRDefault="0024648C" w:rsidP="00326F1B">
            <w:r w:rsidRPr="007324BD">
              <w:t>Name</w:t>
            </w:r>
            <w:r w:rsidR="001D2340">
              <w:t>:</w:t>
            </w:r>
          </w:p>
        </w:tc>
      </w:tr>
      <w:tr w:rsidR="00962316" w:rsidRPr="007324BD" w14:paraId="4E2CC99B" w14:textId="77777777" w:rsidTr="00962316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519F77D8" w14:textId="77777777" w:rsidR="00962316" w:rsidRPr="007324BD" w:rsidRDefault="00962316" w:rsidP="00326F1B">
            <w:r w:rsidRPr="007324BD">
              <w:t xml:space="preserve">Date of </w:t>
            </w:r>
            <w:r>
              <w:t>b</w:t>
            </w:r>
            <w:r w:rsidRPr="007324BD">
              <w:t>irth</w:t>
            </w:r>
            <w:r>
              <w:t>: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6DC5892F" w14:textId="77777777" w:rsidR="00962316" w:rsidRPr="007324BD" w:rsidRDefault="00962316" w:rsidP="00326F1B">
            <w:r w:rsidRPr="007324BD">
              <w:t>Phone</w:t>
            </w:r>
            <w:r>
              <w:t>:</w:t>
            </w:r>
          </w:p>
        </w:tc>
      </w:tr>
      <w:tr w:rsidR="00C81188" w:rsidRPr="007324BD" w14:paraId="3E4C6F18" w14:textId="77777777" w:rsidTr="00962316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273F3120" w14:textId="77777777" w:rsidR="00AE1F72" w:rsidRPr="007324BD" w:rsidRDefault="00AE1F72" w:rsidP="00326F1B">
            <w:r w:rsidRPr="007324BD">
              <w:t xml:space="preserve">Current </w:t>
            </w:r>
            <w:r w:rsidR="001D2340">
              <w:t>a</w:t>
            </w:r>
            <w:r w:rsidR="00C81188" w:rsidRPr="007324BD">
              <w:t>ddress</w:t>
            </w:r>
            <w:r w:rsidR="001D2340">
              <w:t>:</w:t>
            </w:r>
          </w:p>
        </w:tc>
      </w:tr>
      <w:tr w:rsidR="00C92FF3" w:rsidRPr="007324BD" w14:paraId="46E5C73F" w14:textId="77777777" w:rsidTr="00962316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154EB6BA" w14:textId="77777777" w:rsidR="009622B2" w:rsidRPr="007324BD" w:rsidRDefault="009622B2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07C4AA3B" w14:textId="77777777" w:rsidR="009622B2" w:rsidRPr="007324BD" w:rsidRDefault="009622B2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1EC356CD" w14:textId="77777777"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9622B2" w:rsidRPr="007324BD" w14:paraId="07781EEB" w14:textId="77777777" w:rsidTr="00962316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78198E61" w14:textId="77777777" w:rsidR="009622B2" w:rsidRPr="007324BD" w:rsidRDefault="00962316" w:rsidP="00574303">
            <w:pPr>
              <w:pStyle w:val="Heading2"/>
            </w:pPr>
            <w:r>
              <w:t>Guardian Information if applicant is a minor</w:t>
            </w:r>
          </w:p>
        </w:tc>
      </w:tr>
      <w:tr w:rsidR="00962316" w:rsidRPr="007324BD" w14:paraId="08BDC45E" w14:textId="77777777" w:rsidTr="00962316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2646E4A1" w14:textId="77777777" w:rsidR="00962316" w:rsidRPr="007324BD" w:rsidRDefault="00962316" w:rsidP="00CB58B0">
            <w:r w:rsidRPr="007324BD">
              <w:t>Name</w:t>
            </w:r>
            <w:r>
              <w:t>:</w:t>
            </w:r>
          </w:p>
        </w:tc>
      </w:tr>
      <w:tr w:rsidR="009C7D71" w:rsidRPr="007324BD" w14:paraId="13AA3847" w14:textId="77777777" w:rsidTr="00962316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14:paraId="7322EF63" w14:textId="77777777" w:rsidR="00CB5E53" w:rsidRPr="007324BD" w:rsidRDefault="00962316" w:rsidP="00326F1B">
            <w:r>
              <w:t>Relationship to Applicant: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1E468D5F" w14:textId="77777777" w:rsidR="00CB5E53" w:rsidRPr="007324BD" w:rsidRDefault="00962316" w:rsidP="00326F1B">
            <w:r w:rsidRPr="007324BD">
              <w:t>Phone</w:t>
            </w:r>
            <w:r>
              <w:t>:</w:t>
            </w:r>
          </w:p>
        </w:tc>
      </w:tr>
      <w:tr w:rsidR="00962316" w:rsidRPr="007324BD" w14:paraId="4C90E637" w14:textId="77777777" w:rsidTr="00962316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43DA934" w14:textId="77777777" w:rsidR="00962316" w:rsidRPr="007324BD" w:rsidRDefault="00962316" w:rsidP="00962316">
            <w:r>
              <w:t>A</w:t>
            </w:r>
            <w:r w:rsidRPr="007324BD">
              <w:t>ddress</w:t>
            </w:r>
            <w:r>
              <w:t xml:space="preserve"> if different:</w:t>
            </w:r>
          </w:p>
        </w:tc>
      </w:tr>
      <w:tr w:rsidR="00C92FF3" w:rsidRPr="007324BD" w14:paraId="54BB9855" w14:textId="77777777" w:rsidTr="00962316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6DDC99E7" w14:textId="77777777" w:rsidR="009622B2" w:rsidRPr="007324BD" w:rsidRDefault="009622B2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43092F86" w14:textId="77777777" w:rsidR="009622B2" w:rsidRPr="007324BD" w:rsidRDefault="009622B2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52710437" w14:textId="77777777"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0077BD" w:rsidRPr="007324BD" w14:paraId="2EEC7280" w14:textId="77777777" w:rsidTr="00962316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BCFD35D" w14:textId="77777777" w:rsidR="000077BD" w:rsidRPr="007324BD" w:rsidRDefault="00962316" w:rsidP="00574303">
            <w:pPr>
              <w:pStyle w:val="Heading2"/>
            </w:pPr>
            <w:r>
              <w:t>Details of request</w:t>
            </w:r>
          </w:p>
        </w:tc>
      </w:tr>
      <w:tr w:rsidR="00962316" w:rsidRPr="00962316" w14:paraId="70FB8377" w14:textId="77777777" w:rsidTr="00114D6C">
        <w:tblPrEx>
          <w:jc w:val="left"/>
          <w:tblBorders>
            <w:top w:val="single" w:sz="4" w:space="0" w:color="D9D9D9" w:themeColor="background1" w:themeShade="D9"/>
            <w:left w:val="none" w:sz="0" w:space="0" w:color="auto"/>
            <w:bottom w:val="single" w:sz="4" w:space="0" w:color="D9D9D9" w:themeColor="background1" w:themeShade="D9"/>
            <w:right w:val="none" w:sz="0" w:space="0" w:color="auto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top w:w="14" w:type="dxa"/>
            <w:left w:w="0" w:type="dxa"/>
            <w:bottom w:w="14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159"/>
        </w:trPr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5890" w14:textId="77777777" w:rsidR="00217F3B" w:rsidRPr="00217F3B" w:rsidRDefault="00962316" w:rsidP="00962316">
            <w:pPr>
              <w:pStyle w:val="Heading3"/>
              <w:rPr>
                <w:color w:val="000000" w:themeColor="text1"/>
                <w:sz w:val="18"/>
              </w:rPr>
            </w:pPr>
            <w:r w:rsidRPr="00217F3B">
              <w:rPr>
                <w:color w:val="000000" w:themeColor="text1"/>
                <w:sz w:val="18"/>
              </w:rPr>
              <w:t xml:space="preserve">Please select the reason that </w:t>
            </w:r>
            <w:r w:rsidRPr="00217F3B">
              <w:rPr>
                <w:color w:val="000000" w:themeColor="text1"/>
                <w:sz w:val="18"/>
                <w:u w:val="single"/>
              </w:rPr>
              <w:t>best matches</w:t>
            </w:r>
            <w:r w:rsidRPr="00217F3B">
              <w:rPr>
                <w:color w:val="000000" w:themeColor="text1"/>
                <w:sz w:val="18"/>
              </w:rPr>
              <w:t xml:space="preserve"> the nature of your request for funding:</w:t>
            </w:r>
          </w:p>
          <w:p w14:paraId="28DF71C4" w14:textId="77777777" w:rsidR="00962316" w:rsidRPr="00217F3B" w:rsidRDefault="00962316" w:rsidP="00962316">
            <w:pPr>
              <w:pStyle w:val="Heading3"/>
              <w:rPr>
                <w:rFonts w:cstheme="majorHAnsi"/>
                <w:color w:val="000000" w:themeColor="text1"/>
                <w:sz w:val="18"/>
              </w:rPr>
            </w:pPr>
            <w:r w:rsidRPr="00217F3B">
              <w:rPr>
                <w:rFonts w:cstheme="majorHAnsi"/>
                <w:color w:val="000000" w:themeColor="text1"/>
                <w:sz w:val="52"/>
              </w:rPr>
              <w:t xml:space="preserve">□ </w:t>
            </w:r>
            <w:r w:rsidRPr="00217F3B">
              <w:rPr>
                <w:rFonts w:cstheme="majorHAnsi"/>
                <w:color w:val="000000" w:themeColor="text1"/>
                <w:sz w:val="18"/>
              </w:rPr>
              <w:t xml:space="preserve">  Seeking reimbursement for mental health services already received</w:t>
            </w:r>
            <w:r w:rsidR="00217F3B" w:rsidRPr="00217F3B">
              <w:rPr>
                <w:rFonts w:cstheme="majorHAnsi"/>
                <w:color w:val="000000" w:themeColor="text1"/>
                <w:sz w:val="18"/>
              </w:rPr>
              <w:t xml:space="preserve"> (approx. amount: _________)</w:t>
            </w:r>
          </w:p>
          <w:p w14:paraId="1F1C43CC" w14:textId="77777777" w:rsidR="00217F3B" w:rsidRPr="00217F3B" w:rsidRDefault="00217F3B" w:rsidP="00217F3B">
            <w:pPr>
              <w:pStyle w:val="Heading3"/>
              <w:rPr>
                <w:rFonts w:cstheme="majorHAnsi"/>
                <w:color w:val="000000" w:themeColor="text1"/>
                <w:sz w:val="18"/>
              </w:rPr>
            </w:pPr>
            <w:r w:rsidRPr="00217F3B">
              <w:rPr>
                <w:rFonts w:cstheme="majorHAnsi"/>
                <w:color w:val="000000" w:themeColor="text1"/>
                <w:sz w:val="52"/>
              </w:rPr>
              <w:t xml:space="preserve">□ </w:t>
            </w:r>
            <w:r w:rsidRPr="00217F3B">
              <w:rPr>
                <w:rFonts w:cstheme="majorHAnsi"/>
                <w:color w:val="000000" w:themeColor="text1"/>
                <w:sz w:val="18"/>
              </w:rPr>
              <w:t xml:space="preserve">  Seeking reimbursement for mental health services that I or a loved one needs</w:t>
            </w:r>
          </w:p>
          <w:p w14:paraId="1A61A98D" w14:textId="77777777" w:rsidR="00217F3B" w:rsidRPr="00217F3B" w:rsidRDefault="00AE2F5D" w:rsidP="00217F3B">
            <w:pPr>
              <w:rPr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7F12AE" wp14:editId="2CFC607F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11430" t="9525" r="12065" b="1397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D9367" id="Rectangle 2" o:spid="_x0000_s1026" style="position:absolute;margin-left:53.7pt;margin-top:3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+U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R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"/>
                  </w:pict>
                </mc:Fallback>
              </mc:AlternateContent>
            </w:r>
            <w:r w:rsidR="00217F3B" w:rsidRPr="00217F3B">
              <w:rPr>
                <w:color w:val="000000" w:themeColor="text1"/>
              </w:rPr>
              <w:t xml:space="preserve">                 </w:t>
            </w:r>
            <w:r w:rsidR="00114D6C">
              <w:rPr>
                <w:color w:val="000000" w:themeColor="text1"/>
              </w:rPr>
              <w:t xml:space="preserve">           </w:t>
            </w:r>
            <w:r w:rsidR="00217F3B" w:rsidRPr="00217F3B">
              <w:rPr>
                <w:color w:val="000000" w:themeColor="text1"/>
                <w:sz w:val="20"/>
              </w:rPr>
              <w:t>Assessments or testing (estimated amount if known: _________________)</w:t>
            </w:r>
          </w:p>
          <w:p w14:paraId="2FB241CB" w14:textId="77777777" w:rsidR="00217F3B" w:rsidRDefault="00AE2F5D" w:rsidP="00217F3B">
            <w:pPr>
              <w:rPr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0EC652" wp14:editId="76DB1DFD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118110</wp:posOffset>
                      </wp:positionV>
                      <wp:extent cx="90805" cy="90805"/>
                      <wp:effectExtent l="5715" t="13970" r="8255" b="952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3F59E" id="Rectangle 3" o:spid="_x0000_s1026" style="position:absolute;margin-left:53.25pt;margin-top:9.3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b7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OaEpRZ9&#10;IdGE2xrFXi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"/>
                  </w:pict>
                </mc:Fallback>
              </mc:AlternateContent>
            </w:r>
            <w:r w:rsidR="00217F3B" w:rsidRPr="00217F3B">
              <w:rPr>
                <w:color w:val="000000" w:themeColor="text1"/>
                <w:sz w:val="20"/>
              </w:rPr>
              <w:t xml:space="preserve">                                       </w:t>
            </w:r>
          </w:p>
          <w:p w14:paraId="6492CBBB" w14:textId="77777777" w:rsidR="00217F3B" w:rsidRPr="00217F3B" w:rsidRDefault="00217F3B" w:rsidP="00217F3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                    </w:t>
            </w:r>
            <w:r w:rsidRPr="00217F3B">
              <w:rPr>
                <w:color w:val="000000" w:themeColor="text1"/>
                <w:sz w:val="20"/>
              </w:rPr>
              <w:t>Co-pays for ongoing mental health counseling</w:t>
            </w:r>
            <w:r w:rsidR="00114D6C">
              <w:rPr>
                <w:color w:val="000000" w:themeColor="text1"/>
                <w:sz w:val="20"/>
              </w:rPr>
              <w:t xml:space="preserve"> (approx. per visit amount if known: ____</w:t>
            </w:r>
            <w:proofErr w:type="gramStart"/>
            <w:r w:rsidR="00114D6C">
              <w:rPr>
                <w:color w:val="000000" w:themeColor="text1"/>
                <w:sz w:val="20"/>
              </w:rPr>
              <w:t>_ )</w:t>
            </w:r>
            <w:proofErr w:type="gramEnd"/>
          </w:p>
          <w:p w14:paraId="6E9EAD9B" w14:textId="77777777" w:rsidR="00217F3B" w:rsidRDefault="00AE2F5D" w:rsidP="00217F3B">
            <w:pPr>
              <w:rPr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1A69D2" wp14:editId="435A815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127000</wp:posOffset>
                      </wp:positionV>
                      <wp:extent cx="90805" cy="90805"/>
                      <wp:effectExtent l="11430" t="5715" r="12065" b="825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D04A1" id="Rectangle 4" o:spid="_x0000_s1026" style="position:absolute;margin-left:53.7pt;margin-top:10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7T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LNkz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"/>
                  </w:pict>
                </mc:Fallback>
              </mc:AlternateContent>
            </w:r>
            <w:r w:rsidR="00217F3B" w:rsidRPr="00217F3B">
              <w:rPr>
                <w:color w:val="000000" w:themeColor="text1"/>
                <w:sz w:val="20"/>
              </w:rPr>
              <w:t xml:space="preserve">                                 </w:t>
            </w:r>
          </w:p>
          <w:p w14:paraId="587709FE" w14:textId="77777777" w:rsidR="00114D6C" w:rsidRDefault="00217F3B" w:rsidP="00217F3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                   ABA treatment </w:t>
            </w:r>
            <w:r w:rsidR="00114D6C">
              <w:rPr>
                <w:color w:val="000000" w:themeColor="text1"/>
                <w:sz w:val="20"/>
              </w:rPr>
              <w:t xml:space="preserve">(in-home behavioral supports OR </w:t>
            </w:r>
            <w:r>
              <w:rPr>
                <w:color w:val="000000" w:themeColor="text1"/>
                <w:sz w:val="20"/>
              </w:rPr>
              <w:t>co-pays associated)</w:t>
            </w:r>
            <w:r w:rsidRPr="00217F3B">
              <w:rPr>
                <w:color w:val="000000" w:themeColor="text1"/>
                <w:sz w:val="20"/>
              </w:rPr>
              <w:t xml:space="preserve">   </w:t>
            </w:r>
          </w:p>
          <w:p w14:paraId="69C74AAF" w14:textId="77777777" w:rsidR="00217F3B" w:rsidRPr="00114D6C" w:rsidRDefault="00114D6C" w:rsidP="00217F3B">
            <w:pPr>
              <w:rPr>
                <w:i/>
                <w:color w:val="000000" w:themeColor="text1"/>
              </w:rPr>
            </w:pPr>
            <w:r w:rsidRPr="00114D6C">
              <w:rPr>
                <w:i/>
                <w:color w:val="000000" w:themeColor="text1"/>
              </w:rPr>
              <w:t xml:space="preserve">                                                                           </w:t>
            </w:r>
            <w:r>
              <w:rPr>
                <w:i/>
                <w:color w:val="000000" w:themeColor="text1"/>
              </w:rPr>
              <w:t xml:space="preserve">                </w:t>
            </w:r>
            <w:r w:rsidRPr="00114D6C">
              <w:rPr>
                <w:i/>
                <w:color w:val="000000" w:themeColor="text1"/>
              </w:rPr>
              <w:t xml:space="preserve">{circle one}                                    </w:t>
            </w:r>
            <w:r w:rsidR="00217F3B" w:rsidRPr="00114D6C">
              <w:rPr>
                <w:i/>
                <w:color w:val="000000" w:themeColor="text1"/>
              </w:rPr>
              <w:t xml:space="preserve">  </w:t>
            </w:r>
          </w:p>
          <w:p w14:paraId="1D890D9E" w14:textId="77777777" w:rsidR="00217F3B" w:rsidRPr="00114D6C" w:rsidRDefault="00217F3B" w:rsidP="00217F3B">
            <w:pPr>
              <w:rPr>
                <w:color w:val="000000" w:themeColor="text1"/>
                <w:sz w:val="2"/>
              </w:rPr>
            </w:pPr>
            <w:r w:rsidRPr="00217F3B">
              <w:rPr>
                <w:color w:val="000000" w:themeColor="text1"/>
                <w:sz w:val="20"/>
              </w:rPr>
              <w:t xml:space="preserve">   </w:t>
            </w:r>
          </w:p>
          <w:p w14:paraId="2DDC2B69" w14:textId="77777777" w:rsidR="00217F3B" w:rsidRPr="00114D6C" w:rsidRDefault="00217F3B" w:rsidP="00217F3B">
            <w:pPr>
              <w:rPr>
                <w:sz w:val="2"/>
              </w:rPr>
            </w:pPr>
            <w:r w:rsidRPr="00114D6C">
              <w:rPr>
                <w:sz w:val="2"/>
              </w:rPr>
              <w:t xml:space="preserve">                             </w:t>
            </w:r>
          </w:p>
          <w:p w14:paraId="727A19C8" w14:textId="77777777" w:rsidR="00114D6C" w:rsidRDefault="00217F3B" w:rsidP="00217F3B">
            <w:pPr>
              <w:spacing w:line="276" w:lineRule="auto"/>
              <w:rPr>
                <w:rFonts w:cstheme="majorHAnsi"/>
                <w:b/>
                <w:color w:val="000000" w:themeColor="text1"/>
                <w:sz w:val="18"/>
              </w:rPr>
            </w:pPr>
            <w:proofErr w:type="gramStart"/>
            <w:r w:rsidRPr="00217F3B">
              <w:rPr>
                <w:rFonts w:cstheme="majorHAnsi"/>
                <w:color w:val="000000" w:themeColor="text1"/>
                <w:sz w:val="52"/>
              </w:rPr>
              <w:t xml:space="preserve">□ </w:t>
            </w:r>
            <w:r w:rsidRPr="00217F3B">
              <w:rPr>
                <w:rFonts w:cstheme="majorHAnsi"/>
                <w:color w:val="000000" w:themeColor="text1"/>
                <w:sz w:val="18"/>
              </w:rPr>
              <w:t xml:space="preserve"> </w:t>
            </w:r>
            <w:r w:rsidRPr="00217F3B">
              <w:rPr>
                <w:rFonts w:cstheme="majorHAnsi"/>
                <w:b/>
                <w:color w:val="000000" w:themeColor="text1"/>
                <w:sz w:val="18"/>
              </w:rPr>
              <w:t>Seeking</w:t>
            </w:r>
            <w:proofErr w:type="gramEnd"/>
            <w:r w:rsidRPr="00217F3B">
              <w:rPr>
                <w:rFonts w:cstheme="majorHAnsi"/>
                <w:b/>
                <w:color w:val="000000" w:themeColor="text1"/>
                <w:sz w:val="18"/>
              </w:rPr>
              <w:t xml:space="preserve"> reimbursement</w:t>
            </w:r>
            <w:r>
              <w:rPr>
                <w:rFonts w:cstheme="majorHAnsi"/>
                <w:b/>
                <w:color w:val="000000" w:themeColor="text1"/>
                <w:sz w:val="18"/>
              </w:rPr>
              <w:t xml:space="preserve"> for other mental health costs: (such as sensory items, residential care, etc. </w:t>
            </w:r>
          </w:p>
          <w:p w14:paraId="513C082A" w14:textId="77777777" w:rsidR="00962316" w:rsidRDefault="00217F3B" w:rsidP="00217F3B">
            <w:pPr>
              <w:spacing w:line="276" w:lineRule="auto"/>
              <w:rPr>
                <w:rFonts w:cstheme="majorHAnsi"/>
                <w:b/>
                <w:color w:val="000000" w:themeColor="text1"/>
                <w:sz w:val="18"/>
              </w:rPr>
            </w:pPr>
            <w:r>
              <w:rPr>
                <w:rFonts w:cstheme="majorHAnsi"/>
                <w:b/>
                <w:color w:val="000000" w:themeColor="text1"/>
                <w:sz w:val="18"/>
              </w:rPr>
              <w:t xml:space="preserve">please </w:t>
            </w:r>
            <w:proofErr w:type="gramStart"/>
            <w:r>
              <w:rPr>
                <w:rFonts w:cstheme="majorHAnsi"/>
                <w:b/>
                <w:color w:val="000000" w:themeColor="text1"/>
                <w:sz w:val="18"/>
              </w:rPr>
              <w:t>explain:_</w:t>
            </w:r>
            <w:proofErr w:type="gramEnd"/>
            <w:r>
              <w:rPr>
                <w:rFonts w:cstheme="majorHAnsi"/>
                <w:b/>
                <w:color w:val="000000" w:themeColor="text1"/>
                <w:sz w:val="18"/>
              </w:rPr>
              <w:t>____</w:t>
            </w:r>
            <w:r w:rsidR="00114D6C">
              <w:rPr>
                <w:rFonts w:cstheme="majorHAnsi"/>
                <w:b/>
                <w:color w:val="000000" w:themeColor="text1"/>
                <w:sz w:val="18"/>
              </w:rPr>
              <w:t>_______________________________</w:t>
            </w:r>
            <w:r>
              <w:rPr>
                <w:rFonts w:cstheme="majorHAnsi"/>
                <w:b/>
                <w:color w:val="000000" w:themeColor="text1"/>
                <w:sz w:val="18"/>
              </w:rPr>
              <w:t>________________________________</w:t>
            </w:r>
          </w:p>
          <w:p w14:paraId="07120C80" w14:textId="77777777" w:rsidR="00114D6C" w:rsidRDefault="00114D6C" w:rsidP="00217F3B">
            <w:pPr>
              <w:spacing w:line="480" w:lineRule="auto"/>
              <w:rPr>
                <w:rFonts w:cstheme="majorHAnsi"/>
                <w:b/>
                <w:color w:val="000000" w:themeColor="text1"/>
                <w:sz w:val="18"/>
              </w:rPr>
            </w:pPr>
          </w:p>
          <w:p w14:paraId="5A764ACA" w14:textId="77777777" w:rsidR="00217F3B" w:rsidRPr="00217F3B" w:rsidRDefault="00217F3B" w:rsidP="00217F3B">
            <w:pPr>
              <w:spacing w:line="480" w:lineRule="auto"/>
              <w:rPr>
                <w:sz w:val="20"/>
              </w:rPr>
            </w:pPr>
            <w:r>
              <w:rPr>
                <w:rFonts w:cstheme="majorHAnsi"/>
                <w:b/>
                <w:color w:val="000000" w:themeColor="text1"/>
                <w:sz w:val="18"/>
              </w:rPr>
              <w:t>________________________________________________________________________________</w:t>
            </w:r>
          </w:p>
          <w:p w14:paraId="071FFB62" w14:textId="77777777" w:rsidR="00962316" w:rsidRPr="00962316" w:rsidRDefault="00BB6748" w:rsidP="00114D6C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22"/>
              </w:rPr>
              <w:t>IT IS IMPORTANT THAT YOU ATTACH ANY BILLS, ESTIMATES OR SUPPORTING DOCUMENTATION TO THIS APPLICATION</w:t>
            </w:r>
          </w:p>
        </w:tc>
        <w:bookmarkStart w:id="0" w:name="_GoBack"/>
        <w:bookmarkEnd w:id="0"/>
      </w:tr>
      <w:tr w:rsidR="005314CE" w:rsidRPr="007324BD" w14:paraId="277C59F9" w14:textId="77777777" w:rsidTr="00962316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7BEF5427" w14:textId="77777777" w:rsidR="005314CE" w:rsidRPr="007324BD" w:rsidRDefault="005314CE" w:rsidP="005314CE">
            <w:pPr>
              <w:pStyle w:val="Heading2"/>
            </w:pPr>
            <w:r>
              <w:t>Signatures</w:t>
            </w:r>
          </w:p>
        </w:tc>
      </w:tr>
      <w:tr w:rsidR="005D4280" w:rsidRPr="007324BD" w14:paraId="23C1D9D6" w14:textId="77777777" w:rsidTr="006007BF">
        <w:trPr>
          <w:cantSplit/>
          <w:trHeight w:val="393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68947E65" w14:textId="580A2646" w:rsidR="005D4280" w:rsidRPr="007324BD" w:rsidRDefault="005D4280" w:rsidP="00326F1B">
            <w:r w:rsidRPr="007324BD">
              <w:t xml:space="preserve">I authorize the </w:t>
            </w:r>
            <w:r w:rsidR="000077BD" w:rsidRPr="007324BD">
              <w:t>verification of</w:t>
            </w:r>
            <w:r w:rsidRPr="007324BD">
              <w:t xml:space="preserve"> the information provided on this form</w:t>
            </w:r>
            <w:r w:rsidR="00E33A75" w:rsidRPr="007324BD">
              <w:t>.</w:t>
            </w:r>
          </w:p>
        </w:tc>
      </w:tr>
      <w:tr w:rsidR="005D4280" w:rsidRPr="007324BD" w14:paraId="20BDB752" w14:textId="77777777" w:rsidTr="006007BF">
        <w:trPr>
          <w:cantSplit/>
          <w:trHeight w:val="393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14:paraId="5ECEA4DB" w14:textId="77777777" w:rsidR="005D4280" w:rsidRPr="007324BD" w:rsidRDefault="005D4280" w:rsidP="00326F1B">
            <w:r w:rsidRPr="007324BD">
              <w:t xml:space="preserve">Signature of </w:t>
            </w:r>
            <w:r w:rsidR="001D2340">
              <w:t>a</w:t>
            </w:r>
            <w:r w:rsidRPr="007324BD">
              <w:t>pplicant</w:t>
            </w:r>
            <w:r w:rsidR="001D2340"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389755A7" w14:textId="77777777" w:rsidR="005D4280" w:rsidRPr="007324BD" w:rsidRDefault="005D4280" w:rsidP="00326F1B">
            <w:r w:rsidRPr="007324BD">
              <w:t>Date</w:t>
            </w:r>
            <w:r w:rsidR="001D2340">
              <w:t>:</w:t>
            </w:r>
          </w:p>
        </w:tc>
      </w:tr>
    </w:tbl>
    <w:p w14:paraId="292E7B7D" w14:textId="77777777" w:rsidR="00415F5F" w:rsidRDefault="00415F5F" w:rsidP="009C7D71"/>
    <w:p w14:paraId="774434D0" w14:textId="77777777" w:rsidR="00BB6748" w:rsidRDefault="00BB6748" w:rsidP="009C7D71"/>
    <w:p w14:paraId="0EAAF791" w14:textId="77777777" w:rsidR="00BB6748" w:rsidRDefault="00BB6748" w:rsidP="00BB6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B6748">
        <w:rPr>
          <w:b/>
          <w:i/>
          <w:u w:val="single"/>
        </w:rPr>
        <w:t>Board Use</w:t>
      </w:r>
      <w:r>
        <w:t>: ORIGINAL REVIEW DATE: ____________________</w:t>
      </w:r>
      <w:proofErr w:type="gramStart"/>
      <w:r>
        <w:t>_  approved</w:t>
      </w:r>
      <w:proofErr w:type="gramEnd"/>
      <w:r>
        <w:t xml:space="preserve"> ___ denied____ pending additional info: ___</w:t>
      </w:r>
    </w:p>
    <w:p w14:paraId="4FE82DA6" w14:textId="77777777" w:rsidR="00BB6748" w:rsidRDefault="00BB6748" w:rsidP="00BB6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2C0715" w14:textId="77777777" w:rsidR="00BB6748" w:rsidRDefault="00BB6748" w:rsidP="00BB6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Approved Full amount: _________________</w:t>
      </w:r>
      <w:proofErr w:type="gramStart"/>
      <w:r>
        <w:t>_  Approved</w:t>
      </w:r>
      <w:proofErr w:type="gramEnd"/>
      <w:r>
        <w:t xml:space="preserve"> Partial: _________________</w:t>
      </w:r>
    </w:p>
    <w:p w14:paraId="491878EF" w14:textId="77777777" w:rsidR="00BB6748" w:rsidRDefault="00BB6748" w:rsidP="00BB6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Denied based on: _______________________________________________________________</w:t>
      </w:r>
    </w:p>
    <w:p w14:paraId="4AE44D87" w14:textId="77777777" w:rsidR="00BB6748" w:rsidRPr="007324BD" w:rsidRDefault="00BB6748" w:rsidP="00BB6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Pending receipt of: _____________________________________________________________________</w:t>
      </w:r>
    </w:p>
    <w:sectPr w:rsidR="00BB6748" w:rsidRPr="007324BD" w:rsidSect="00114D6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B5497" w14:textId="77777777" w:rsidR="00464E42" w:rsidRDefault="00464E42">
      <w:r>
        <w:separator/>
      </w:r>
    </w:p>
  </w:endnote>
  <w:endnote w:type="continuationSeparator" w:id="0">
    <w:p w14:paraId="6B8F2D00" w14:textId="77777777" w:rsidR="00464E42" w:rsidRDefault="0046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8DDD9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9267B" w14:textId="77777777" w:rsidR="00464E42" w:rsidRDefault="00464E42">
      <w:r>
        <w:separator/>
      </w:r>
    </w:p>
  </w:footnote>
  <w:footnote w:type="continuationSeparator" w:id="0">
    <w:p w14:paraId="1B0FBA24" w14:textId="77777777" w:rsidR="00464E42" w:rsidRDefault="0046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240"/>
      <w:gridCol w:w="7560"/>
    </w:tblGrid>
    <w:tr w:rsidR="00114D6C" w14:paraId="7BF6B463" w14:textId="77777777">
      <w:sdt>
        <w:sdtPr>
          <w:rPr>
            <w:b/>
            <w:i/>
            <w:color w:val="FFFFFF" w:themeColor="background1"/>
            <w:sz w:val="22"/>
            <w:u w:val="single"/>
          </w:rPr>
          <w:alias w:val="Date"/>
          <w:id w:val="77625188"/>
          <w:placeholder>
            <w:docPart w:val="0D68CDDD33B04EE48A530B4167C296DA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14:paraId="7797F4DE" w14:textId="77777777" w:rsidR="00114D6C" w:rsidRPr="00114D6C" w:rsidRDefault="00114D6C" w:rsidP="00114D6C">
              <w:pPr>
                <w:pStyle w:val="Header"/>
                <w:jc w:val="right"/>
                <w:rPr>
                  <w:i/>
                  <w:color w:val="FFFFFF" w:themeColor="background1"/>
                </w:rPr>
              </w:pPr>
              <w:r w:rsidRPr="00114D6C">
                <w:rPr>
                  <w:b/>
                  <w:i/>
                  <w:color w:val="FFFFFF" w:themeColor="background1"/>
                  <w:sz w:val="22"/>
                  <w:u w:val="single"/>
                </w:rPr>
                <w:t xml:space="preserve">Peace </w:t>
              </w:r>
              <w:proofErr w:type="gramStart"/>
              <w:r w:rsidRPr="00114D6C">
                <w:rPr>
                  <w:b/>
                  <w:i/>
                  <w:color w:val="FFFFFF" w:themeColor="background1"/>
                  <w:sz w:val="22"/>
                  <w:u w:val="single"/>
                </w:rPr>
                <w:t>Of</w:t>
              </w:r>
              <w:proofErr w:type="gramEnd"/>
              <w:r w:rsidRPr="00114D6C">
                <w:rPr>
                  <w:b/>
                  <w:i/>
                  <w:color w:val="FFFFFF" w:themeColor="background1"/>
                  <w:sz w:val="22"/>
                  <w:u w:val="single"/>
                </w:rPr>
                <w:t xml:space="preserve"> Mind Funding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14:paraId="1B99F272" w14:textId="77777777" w:rsidR="00114D6C" w:rsidRDefault="00114D6C" w:rsidP="00114D6C">
          <w:pPr>
            <w:pStyle w:val="Header"/>
            <w:rPr>
              <w:bCs/>
              <w:color w:val="76923C" w:themeColor="accent3" w:themeShade="BF"/>
              <w:sz w:val="24"/>
            </w:rPr>
          </w:pPr>
        </w:p>
      </w:tc>
    </w:tr>
  </w:tbl>
  <w:p w14:paraId="427323EA" w14:textId="77777777" w:rsidR="00114D6C" w:rsidRDefault="00114D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8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3B"/>
    <w:rsid w:val="000077BD"/>
    <w:rsid w:val="00017DD1"/>
    <w:rsid w:val="00032E90"/>
    <w:rsid w:val="000332AD"/>
    <w:rsid w:val="000447ED"/>
    <w:rsid w:val="00085333"/>
    <w:rsid w:val="000C0676"/>
    <w:rsid w:val="000C3395"/>
    <w:rsid w:val="000E2704"/>
    <w:rsid w:val="00114D6C"/>
    <w:rsid w:val="0011649E"/>
    <w:rsid w:val="0016303A"/>
    <w:rsid w:val="00175933"/>
    <w:rsid w:val="001823A9"/>
    <w:rsid w:val="00190F40"/>
    <w:rsid w:val="001D2340"/>
    <w:rsid w:val="001F7A95"/>
    <w:rsid w:val="00217F3B"/>
    <w:rsid w:val="00240AF1"/>
    <w:rsid w:val="0024648C"/>
    <w:rsid w:val="002602F0"/>
    <w:rsid w:val="002C0936"/>
    <w:rsid w:val="00326F1B"/>
    <w:rsid w:val="00384215"/>
    <w:rsid w:val="003C4E60"/>
    <w:rsid w:val="003E6C5A"/>
    <w:rsid w:val="00400969"/>
    <w:rsid w:val="004035E6"/>
    <w:rsid w:val="00415F5F"/>
    <w:rsid w:val="0042038C"/>
    <w:rsid w:val="00461DCB"/>
    <w:rsid w:val="00464E42"/>
    <w:rsid w:val="00491A66"/>
    <w:rsid w:val="004B66C1"/>
    <w:rsid w:val="004D64E0"/>
    <w:rsid w:val="005314CE"/>
    <w:rsid w:val="00532E88"/>
    <w:rsid w:val="005360D4"/>
    <w:rsid w:val="0054754E"/>
    <w:rsid w:val="0056338C"/>
    <w:rsid w:val="00574303"/>
    <w:rsid w:val="005D4280"/>
    <w:rsid w:val="005F422F"/>
    <w:rsid w:val="006007BF"/>
    <w:rsid w:val="00616028"/>
    <w:rsid w:val="006638AD"/>
    <w:rsid w:val="00671993"/>
    <w:rsid w:val="00682713"/>
    <w:rsid w:val="00722DE8"/>
    <w:rsid w:val="007324BD"/>
    <w:rsid w:val="00733AC6"/>
    <w:rsid w:val="007344B3"/>
    <w:rsid w:val="007352E9"/>
    <w:rsid w:val="007543A4"/>
    <w:rsid w:val="00770EEA"/>
    <w:rsid w:val="007E3D81"/>
    <w:rsid w:val="00850FE1"/>
    <w:rsid w:val="008658E6"/>
    <w:rsid w:val="00884CA6"/>
    <w:rsid w:val="00887861"/>
    <w:rsid w:val="00900794"/>
    <w:rsid w:val="00921813"/>
    <w:rsid w:val="00932D09"/>
    <w:rsid w:val="009622B2"/>
    <w:rsid w:val="00962316"/>
    <w:rsid w:val="009C7D71"/>
    <w:rsid w:val="009F58BB"/>
    <w:rsid w:val="009F7578"/>
    <w:rsid w:val="00A41E64"/>
    <w:rsid w:val="00A4373B"/>
    <w:rsid w:val="00A83D5E"/>
    <w:rsid w:val="00AE1F72"/>
    <w:rsid w:val="00AE2F5D"/>
    <w:rsid w:val="00B04903"/>
    <w:rsid w:val="00B12708"/>
    <w:rsid w:val="00B41C69"/>
    <w:rsid w:val="00B74F0D"/>
    <w:rsid w:val="00B96D9F"/>
    <w:rsid w:val="00BB32D8"/>
    <w:rsid w:val="00BB6748"/>
    <w:rsid w:val="00BC0F25"/>
    <w:rsid w:val="00BE09D6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73E76"/>
  <w15:docId w15:val="{520097EE-AB45-4423-808C-80D2EF76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paragraph" w:styleId="Heading3">
    <w:name w:val="heading 3"/>
    <w:basedOn w:val="Normal"/>
    <w:next w:val="Normal"/>
    <w:link w:val="Heading3Char"/>
    <w:unhideWhenUsed/>
    <w:qFormat/>
    <w:rsid w:val="009623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62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62316"/>
    <w:rPr>
      <w:rFonts w:asciiTheme="majorHAnsi" w:eastAsiaTheme="majorEastAsia" w:hAnsiTheme="majorHAnsi" w:cstheme="majorBidi"/>
      <w:b/>
      <w:bCs/>
      <w:color w:val="4F81BD" w:themeColor="accent1"/>
      <w:sz w:val="16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962316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</w:rPr>
  </w:style>
  <w:style w:type="paragraph" w:customStyle="1" w:styleId="CheckBox">
    <w:name w:val="Check Box"/>
    <w:basedOn w:val="Normal"/>
    <w:link w:val="CheckBoxChar"/>
    <w:unhideWhenUsed/>
    <w:qFormat/>
    <w:rsid w:val="00962316"/>
    <w:pPr>
      <w:spacing w:before="40"/>
      <w:jc w:val="center"/>
    </w:pPr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962316"/>
    <w:rPr>
      <w:rFonts w:asciiTheme="minorHAnsi" w:hAnsiTheme="minorHAnsi"/>
      <w:color w:val="999999"/>
      <w:sz w:val="16"/>
      <w:szCs w:val="24"/>
    </w:rPr>
  </w:style>
  <w:style w:type="paragraph" w:customStyle="1" w:styleId="Italic">
    <w:name w:val="Italic"/>
    <w:basedOn w:val="Heading4"/>
    <w:qFormat/>
    <w:rsid w:val="00962316"/>
    <w:pPr>
      <w:keepNext w:val="0"/>
      <w:keepLines w:val="0"/>
      <w:spacing w:before="40"/>
    </w:pPr>
    <w:rPr>
      <w:rFonts w:asciiTheme="minorHAnsi" w:eastAsia="Times New Roman" w:hAnsiTheme="minorHAnsi" w:cs="Times New Roman"/>
      <w:b w:val="0"/>
      <w:bCs w:val="0"/>
      <w:iCs w:val="0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14D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D6C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semiHidden/>
    <w:unhideWhenUsed/>
    <w:rsid w:val="00114D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114D6C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AppData\Roaming\Microsoft\Templates\MS_MmbrApp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68CDDD33B04EE48A530B4167C29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0C5B3-DB32-48F9-8495-99325A9DEF77}"/>
      </w:docPartPr>
      <w:docPartBody>
        <w:p w:rsidR="00D50CFF" w:rsidRDefault="000D2375" w:rsidP="000D2375">
          <w:pPr>
            <w:pStyle w:val="0D68CDDD33B04EE48A530B4167C296DA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375"/>
    <w:rsid w:val="000D2375"/>
    <w:rsid w:val="00BD12C5"/>
    <w:rsid w:val="00D50CFF"/>
    <w:rsid w:val="00D91B72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68CDDD33B04EE48A530B4167C296DA">
    <w:name w:val="0D68CDDD33B04EE48A530B4167C296DA"/>
    <w:rsid w:val="000D2375"/>
  </w:style>
  <w:style w:type="paragraph" w:customStyle="1" w:styleId="C700A40C7ED846A3BE3926877BA4F63F">
    <w:name w:val="C700A40C7ED846A3BE3926877BA4F63F"/>
    <w:rsid w:val="000D2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Peace Of Mind Funding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 form</vt:lpstr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 form</dc:title>
  <dc:creator>Maria</dc:creator>
  <cp:lastModifiedBy>Maria Salvanto</cp:lastModifiedBy>
  <cp:revision>3</cp:revision>
  <cp:lastPrinted>2004-01-19T19:27:00Z</cp:lastPrinted>
  <dcterms:created xsi:type="dcterms:W3CDTF">2019-04-24T14:16:00Z</dcterms:created>
  <dcterms:modified xsi:type="dcterms:W3CDTF">2019-04-28T18:56:00Z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